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46C7" w14:textId="3876FF5D" w:rsidR="00A9204E" w:rsidRPr="00152576" w:rsidRDefault="006007BC" w:rsidP="006007BC">
      <w:pPr>
        <w:jc w:val="center"/>
        <w:rPr>
          <w:b/>
          <w:bCs/>
          <w:sz w:val="56"/>
          <w:szCs w:val="56"/>
        </w:rPr>
      </w:pPr>
      <w:r w:rsidRPr="00152576">
        <w:rPr>
          <w:b/>
          <w:bCs/>
          <w:sz w:val="56"/>
          <w:szCs w:val="56"/>
        </w:rPr>
        <w:t>SENT……</w:t>
      </w:r>
    </w:p>
    <w:p w14:paraId="482F6AD3" w14:textId="41AD31CA" w:rsidR="006007BC" w:rsidRDefault="006007BC" w:rsidP="006007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Luke 9:1-11</w:t>
      </w:r>
    </w:p>
    <w:p w14:paraId="2C5BDAD7" w14:textId="5AE73662" w:rsidR="006007BC" w:rsidRPr="00152576" w:rsidRDefault="006007BC" w:rsidP="006007BC">
      <w:pPr>
        <w:jc w:val="center"/>
        <w:rPr>
          <w:b/>
          <w:bCs/>
          <w:sz w:val="16"/>
          <w:szCs w:val="16"/>
        </w:rPr>
      </w:pPr>
    </w:p>
    <w:p w14:paraId="2B1E159F" w14:textId="30AEB435" w:rsidR="006007BC" w:rsidRDefault="006007BC" w:rsidP="006007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__________________—Jesus _______________  (1-</w:t>
      </w:r>
      <w:r w:rsidR="0043443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</w:p>
    <w:p w14:paraId="2205557C" w14:textId="77777777" w:rsidR="006007BC" w:rsidRPr="00152576" w:rsidRDefault="006007BC" w:rsidP="006007BC">
      <w:pPr>
        <w:rPr>
          <w:b/>
          <w:bCs/>
          <w:sz w:val="16"/>
          <w:szCs w:val="16"/>
        </w:rPr>
      </w:pPr>
    </w:p>
    <w:p w14:paraId="731E23FE" w14:textId="395E0685" w:rsidR="006007BC" w:rsidRPr="006007BC" w:rsidRDefault="006007BC" w:rsidP="006007BC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 w:rsidRPr="006007BC">
        <w:rPr>
          <w:sz w:val="24"/>
          <w:szCs w:val="24"/>
        </w:rPr>
        <w:t>Jesus gave them _________ and ____________</w:t>
      </w:r>
      <w:r>
        <w:rPr>
          <w:sz w:val="24"/>
          <w:szCs w:val="24"/>
        </w:rPr>
        <w:t>__</w:t>
      </w:r>
    </w:p>
    <w:p w14:paraId="672CF70D" w14:textId="31E77CF9" w:rsidR="006007BC" w:rsidRDefault="006007BC" w:rsidP="006007BC">
      <w:pPr>
        <w:ind w:left="720"/>
        <w:rPr>
          <w:sz w:val="24"/>
          <w:szCs w:val="24"/>
        </w:rPr>
      </w:pPr>
      <w:r>
        <w:rPr>
          <w:sz w:val="24"/>
          <w:szCs w:val="24"/>
        </w:rPr>
        <w:t>*To Drive out ________________</w:t>
      </w:r>
    </w:p>
    <w:p w14:paraId="18B227FD" w14:textId="1F6CCCE9" w:rsidR="006007BC" w:rsidRDefault="006007BC" w:rsidP="006007BC">
      <w:pPr>
        <w:ind w:left="720"/>
        <w:rPr>
          <w:sz w:val="24"/>
          <w:szCs w:val="24"/>
        </w:rPr>
      </w:pPr>
      <w:r>
        <w:rPr>
          <w:sz w:val="24"/>
          <w:szCs w:val="24"/>
        </w:rPr>
        <w:t>*To ____________ Diseases</w:t>
      </w:r>
    </w:p>
    <w:p w14:paraId="2BFDD8C4" w14:textId="4471B40A" w:rsidR="006007BC" w:rsidRPr="00152576" w:rsidRDefault="006007BC" w:rsidP="006007BC">
      <w:pPr>
        <w:rPr>
          <w:sz w:val="16"/>
          <w:szCs w:val="16"/>
        </w:rPr>
      </w:pPr>
    </w:p>
    <w:p w14:paraId="5914BF7E" w14:textId="2B0C0F90" w:rsidR="006007BC" w:rsidRDefault="006007BC" w:rsidP="006007BC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Jesus sent them out to _________________</w:t>
      </w:r>
    </w:p>
    <w:p w14:paraId="08BDBEEA" w14:textId="408E0716" w:rsidR="006007BC" w:rsidRDefault="006007BC" w:rsidP="006007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*The ___________________ of God</w:t>
      </w:r>
    </w:p>
    <w:p w14:paraId="23B2B0AF" w14:textId="7BF1C794" w:rsidR="006007BC" w:rsidRDefault="006007BC" w:rsidP="006007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1.  The Kingdom of ________________</w:t>
      </w:r>
    </w:p>
    <w:p w14:paraId="05827B12" w14:textId="62BF9428" w:rsidR="006007BC" w:rsidRDefault="006007BC" w:rsidP="006007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2.  The Kingdom of ________________</w:t>
      </w:r>
    </w:p>
    <w:p w14:paraId="6AA3B82B" w14:textId="5547F6D3" w:rsidR="006007BC" w:rsidRPr="00152576" w:rsidRDefault="006007BC" w:rsidP="006007BC">
      <w:pPr>
        <w:rPr>
          <w:sz w:val="16"/>
          <w:szCs w:val="16"/>
        </w:rPr>
      </w:pPr>
    </w:p>
    <w:p w14:paraId="44D4ECAC" w14:textId="7304EA20" w:rsidR="006007BC" w:rsidRDefault="006007BC" w:rsidP="006007BC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Jesus sent them to _____________ the Sick</w:t>
      </w:r>
    </w:p>
    <w:p w14:paraId="1E96BEB2" w14:textId="38F405A8" w:rsidR="006007BC" w:rsidRDefault="006007BC" w:rsidP="006007BC">
      <w:pPr>
        <w:rPr>
          <w:sz w:val="24"/>
          <w:szCs w:val="24"/>
        </w:rPr>
      </w:pPr>
    </w:p>
    <w:p w14:paraId="0489C97D" w14:textId="494F0CD6" w:rsidR="006007BC" w:rsidRDefault="00152576" w:rsidP="006007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__________________—Jesus ____________________ (</w:t>
      </w:r>
      <w:r w:rsidR="0043443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-5)</w:t>
      </w:r>
    </w:p>
    <w:p w14:paraId="6A5D4498" w14:textId="15FC13B6" w:rsidR="00152576" w:rsidRPr="00152576" w:rsidRDefault="00152576" w:rsidP="006007BC">
      <w:pPr>
        <w:rPr>
          <w:b/>
          <w:bCs/>
          <w:sz w:val="16"/>
          <w:szCs w:val="16"/>
        </w:rPr>
      </w:pPr>
    </w:p>
    <w:p w14:paraId="028CEB29" w14:textId="2FF8A4F7" w:rsidR="00152576" w:rsidRDefault="00152576" w:rsidP="0015257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What were they to take with them?  ___________________</w:t>
      </w:r>
    </w:p>
    <w:p w14:paraId="70DD5817" w14:textId="1DD116E6" w:rsidR="00152576" w:rsidRDefault="00152576" w:rsidP="0015257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Where were they to stay?  ___________________</w:t>
      </w:r>
    </w:p>
    <w:p w14:paraId="79682548" w14:textId="66499A22" w:rsidR="00152576" w:rsidRDefault="00152576" w:rsidP="0015257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What were they to do if…..?  Shake the ___________ off</w:t>
      </w:r>
    </w:p>
    <w:p w14:paraId="30AB0982" w14:textId="2A4AC1BC" w:rsidR="00152576" w:rsidRDefault="00152576" w:rsidP="00152576">
      <w:pPr>
        <w:rPr>
          <w:sz w:val="24"/>
          <w:szCs w:val="24"/>
        </w:rPr>
      </w:pPr>
    </w:p>
    <w:p w14:paraId="10F7088A" w14:textId="71DCEAC6" w:rsidR="00152576" w:rsidRDefault="00152576" w:rsidP="0015257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So they set out and went from village to village,</w:t>
      </w:r>
    </w:p>
    <w:p w14:paraId="4327909C" w14:textId="4599F3CD" w:rsidR="00152576" w:rsidRPr="00152576" w:rsidRDefault="00152576" w:rsidP="0015257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preaching the _______________ and healing people everywhere. (6)</w:t>
      </w:r>
    </w:p>
    <w:p w14:paraId="5FFAFC94" w14:textId="3E2ACB86" w:rsidR="00152576" w:rsidRDefault="00152576" w:rsidP="006007BC">
      <w:pPr>
        <w:rPr>
          <w:b/>
          <w:bCs/>
          <w:sz w:val="24"/>
          <w:szCs w:val="24"/>
        </w:rPr>
      </w:pPr>
    </w:p>
    <w:p w14:paraId="0ACEBB89" w14:textId="555786F7" w:rsidR="00152576" w:rsidRDefault="00152576" w:rsidP="001525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__________________—Jesus _____________________ (7-9)</w:t>
      </w:r>
    </w:p>
    <w:p w14:paraId="19E18AE6" w14:textId="7C9A52DF" w:rsidR="00152576" w:rsidRPr="00152576" w:rsidRDefault="00152576" w:rsidP="00152576">
      <w:pPr>
        <w:jc w:val="both"/>
        <w:rPr>
          <w:b/>
          <w:bCs/>
          <w:sz w:val="16"/>
          <w:szCs w:val="16"/>
        </w:rPr>
      </w:pPr>
    </w:p>
    <w:p w14:paraId="476A337E" w14:textId="44F8ED56" w:rsidR="00152576" w:rsidRPr="00152576" w:rsidRDefault="00152576" w:rsidP="00152576">
      <w:pPr>
        <w:pStyle w:val="ListParagraph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Who is Jesus?</w:t>
      </w:r>
    </w:p>
    <w:p w14:paraId="1CB5D782" w14:textId="3D3FAD46" w:rsidR="00152576" w:rsidRPr="00152576" w:rsidRDefault="00152576" w:rsidP="00152576">
      <w:pPr>
        <w:jc w:val="both"/>
        <w:rPr>
          <w:b/>
          <w:bCs/>
          <w:sz w:val="16"/>
          <w:szCs w:val="16"/>
        </w:rPr>
      </w:pPr>
    </w:p>
    <w:p w14:paraId="4EE71D9C" w14:textId="67A2D0E9" w:rsidR="00152576" w:rsidRPr="00152576" w:rsidRDefault="00152576" w:rsidP="00152576">
      <w:pPr>
        <w:pStyle w:val="ListParagraph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Check it Out……</w:t>
      </w:r>
    </w:p>
    <w:p w14:paraId="59215ABD" w14:textId="77777777" w:rsidR="00152576" w:rsidRPr="00152576" w:rsidRDefault="00152576" w:rsidP="00152576">
      <w:pPr>
        <w:pStyle w:val="ListParagraph"/>
        <w:rPr>
          <w:b/>
          <w:bCs/>
          <w:sz w:val="24"/>
          <w:szCs w:val="24"/>
        </w:rPr>
      </w:pPr>
    </w:p>
    <w:p w14:paraId="6C357048" w14:textId="657D8DA4" w:rsidR="00152576" w:rsidRDefault="00106C7A" w:rsidP="001525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____________—Jesus ____________________ (10-11)</w:t>
      </w:r>
    </w:p>
    <w:p w14:paraId="1CAFAEA9" w14:textId="1ACC5A52" w:rsidR="00106C7A" w:rsidRPr="00106C7A" w:rsidRDefault="00106C7A" w:rsidP="00152576">
      <w:pPr>
        <w:jc w:val="both"/>
        <w:rPr>
          <w:b/>
          <w:bCs/>
          <w:sz w:val="16"/>
          <w:szCs w:val="16"/>
        </w:rPr>
      </w:pPr>
    </w:p>
    <w:p w14:paraId="2CB1B5DC" w14:textId="31771F6A" w:rsidR="00106C7A" w:rsidRPr="00106C7A" w:rsidRDefault="00106C7A" w:rsidP="00106C7A">
      <w:pPr>
        <w:pStyle w:val="ListParagraph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Jesus _________________</w:t>
      </w:r>
    </w:p>
    <w:p w14:paraId="41FCFF7F" w14:textId="0C420630" w:rsidR="00106C7A" w:rsidRPr="00106C7A" w:rsidRDefault="00106C7A" w:rsidP="00106C7A">
      <w:pPr>
        <w:pStyle w:val="ListParagraph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The Crowds ___________________</w:t>
      </w:r>
    </w:p>
    <w:p w14:paraId="5BF428F1" w14:textId="35E128CB" w:rsidR="00106C7A" w:rsidRPr="00106C7A" w:rsidRDefault="00106C7A" w:rsidP="00106C7A">
      <w:pPr>
        <w:pStyle w:val="ListParagraph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Jesus __________________, preaches and heals</w:t>
      </w:r>
    </w:p>
    <w:p w14:paraId="5EC1A0F6" w14:textId="1E04217D" w:rsidR="00152576" w:rsidRDefault="00152576" w:rsidP="00152576">
      <w:pPr>
        <w:jc w:val="both"/>
        <w:rPr>
          <w:b/>
          <w:bCs/>
          <w:sz w:val="24"/>
          <w:szCs w:val="24"/>
        </w:rPr>
      </w:pPr>
    </w:p>
    <w:p w14:paraId="61347F56" w14:textId="77777777" w:rsidR="00106C7A" w:rsidRPr="00152576" w:rsidRDefault="00106C7A" w:rsidP="00106C7A">
      <w:pPr>
        <w:jc w:val="center"/>
        <w:rPr>
          <w:b/>
          <w:bCs/>
          <w:sz w:val="56"/>
          <w:szCs w:val="56"/>
        </w:rPr>
      </w:pPr>
      <w:r w:rsidRPr="00152576">
        <w:rPr>
          <w:b/>
          <w:bCs/>
          <w:sz w:val="56"/>
          <w:szCs w:val="56"/>
        </w:rPr>
        <w:t>SENT……</w:t>
      </w:r>
    </w:p>
    <w:p w14:paraId="3605EB9F" w14:textId="77777777" w:rsidR="00106C7A" w:rsidRDefault="00106C7A" w:rsidP="00106C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Luke 9:1-11</w:t>
      </w:r>
    </w:p>
    <w:p w14:paraId="1C2D0363" w14:textId="77777777" w:rsidR="00106C7A" w:rsidRPr="00152576" w:rsidRDefault="00106C7A" w:rsidP="00106C7A">
      <w:pPr>
        <w:jc w:val="center"/>
        <w:rPr>
          <w:b/>
          <w:bCs/>
          <w:sz w:val="16"/>
          <w:szCs w:val="16"/>
        </w:rPr>
      </w:pPr>
    </w:p>
    <w:p w14:paraId="05E7B187" w14:textId="02C4A201" w:rsidR="00106C7A" w:rsidRDefault="00106C7A" w:rsidP="00106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__________________—Jesus _______________  (1-</w:t>
      </w:r>
      <w:r w:rsidR="0043443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</w:p>
    <w:p w14:paraId="2492433D" w14:textId="77777777" w:rsidR="00106C7A" w:rsidRPr="00152576" w:rsidRDefault="00106C7A" w:rsidP="00106C7A">
      <w:pPr>
        <w:rPr>
          <w:b/>
          <w:bCs/>
          <w:sz w:val="16"/>
          <w:szCs w:val="16"/>
        </w:rPr>
      </w:pPr>
    </w:p>
    <w:p w14:paraId="1A2A41AC" w14:textId="77777777" w:rsidR="00106C7A" w:rsidRPr="006007BC" w:rsidRDefault="00106C7A" w:rsidP="00106C7A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 w:rsidRPr="006007BC">
        <w:rPr>
          <w:sz w:val="24"/>
          <w:szCs w:val="24"/>
        </w:rPr>
        <w:t>Jesus gave them _________ and ____________</w:t>
      </w:r>
      <w:r>
        <w:rPr>
          <w:sz w:val="24"/>
          <w:szCs w:val="24"/>
        </w:rPr>
        <w:t>__</w:t>
      </w:r>
    </w:p>
    <w:p w14:paraId="62261409" w14:textId="77777777" w:rsidR="00106C7A" w:rsidRDefault="00106C7A" w:rsidP="00106C7A">
      <w:pPr>
        <w:ind w:left="720"/>
        <w:rPr>
          <w:sz w:val="24"/>
          <w:szCs w:val="24"/>
        </w:rPr>
      </w:pPr>
      <w:r>
        <w:rPr>
          <w:sz w:val="24"/>
          <w:szCs w:val="24"/>
        </w:rPr>
        <w:t>*To Drive out ________________</w:t>
      </w:r>
    </w:p>
    <w:p w14:paraId="69DB9215" w14:textId="77777777" w:rsidR="00106C7A" w:rsidRDefault="00106C7A" w:rsidP="00106C7A">
      <w:pPr>
        <w:ind w:left="720"/>
        <w:rPr>
          <w:sz w:val="24"/>
          <w:szCs w:val="24"/>
        </w:rPr>
      </w:pPr>
      <w:r>
        <w:rPr>
          <w:sz w:val="24"/>
          <w:szCs w:val="24"/>
        </w:rPr>
        <w:t>*To ____________ Diseases</w:t>
      </w:r>
    </w:p>
    <w:p w14:paraId="2780104A" w14:textId="77777777" w:rsidR="00106C7A" w:rsidRPr="00152576" w:rsidRDefault="00106C7A" w:rsidP="00106C7A">
      <w:pPr>
        <w:rPr>
          <w:sz w:val="16"/>
          <w:szCs w:val="16"/>
        </w:rPr>
      </w:pPr>
    </w:p>
    <w:p w14:paraId="76FDA67E" w14:textId="77777777" w:rsidR="00106C7A" w:rsidRDefault="00106C7A" w:rsidP="00106C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Jesus sent them out to _________________</w:t>
      </w:r>
    </w:p>
    <w:p w14:paraId="7BE93824" w14:textId="77777777" w:rsidR="00106C7A" w:rsidRDefault="00106C7A" w:rsidP="00106C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*The ___________________ of God</w:t>
      </w:r>
    </w:p>
    <w:p w14:paraId="3D1BAD65" w14:textId="77777777" w:rsidR="00106C7A" w:rsidRDefault="00106C7A" w:rsidP="00106C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1.  The Kingdom of ________________</w:t>
      </w:r>
    </w:p>
    <w:p w14:paraId="69D7E051" w14:textId="77777777" w:rsidR="00106C7A" w:rsidRDefault="00106C7A" w:rsidP="00106C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2.  The Kingdom of ________________</w:t>
      </w:r>
    </w:p>
    <w:p w14:paraId="19C58175" w14:textId="77777777" w:rsidR="00106C7A" w:rsidRPr="00152576" w:rsidRDefault="00106C7A" w:rsidP="00106C7A">
      <w:pPr>
        <w:rPr>
          <w:sz w:val="16"/>
          <w:szCs w:val="16"/>
        </w:rPr>
      </w:pPr>
    </w:p>
    <w:p w14:paraId="49042CE9" w14:textId="77777777" w:rsidR="00106C7A" w:rsidRDefault="00106C7A" w:rsidP="00106C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Jesus sent them to _____________ the Sick</w:t>
      </w:r>
    </w:p>
    <w:p w14:paraId="403BC474" w14:textId="77777777" w:rsidR="00106C7A" w:rsidRDefault="00106C7A" w:rsidP="00106C7A">
      <w:pPr>
        <w:rPr>
          <w:sz w:val="24"/>
          <w:szCs w:val="24"/>
        </w:rPr>
      </w:pPr>
    </w:p>
    <w:p w14:paraId="4FEC7FDD" w14:textId="0EA33E6B" w:rsidR="00106C7A" w:rsidRDefault="00106C7A" w:rsidP="00106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__________________—Jesus ____________________ (</w:t>
      </w:r>
      <w:r w:rsidR="0043443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-5)</w:t>
      </w:r>
    </w:p>
    <w:p w14:paraId="3EF22670" w14:textId="77777777" w:rsidR="00106C7A" w:rsidRPr="00152576" w:rsidRDefault="00106C7A" w:rsidP="00106C7A">
      <w:pPr>
        <w:rPr>
          <w:b/>
          <w:bCs/>
          <w:sz w:val="16"/>
          <w:szCs w:val="16"/>
        </w:rPr>
      </w:pPr>
    </w:p>
    <w:p w14:paraId="6AB978C4" w14:textId="77777777" w:rsidR="00106C7A" w:rsidRDefault="00106C7A" w:rsidP="00106C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What were they to take with them?  ___________________</w:t>
      </w:r>
    </w:p>
    <w:p w14:paraId="685AEE7D" w14:textId="77777777" w:rsidR="00106C7A" w:rsidRDefault="00106C7A" w:rsidP="00106C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Where were they to stay?  ___________________</w:t>
      </w:r>
    </w:p>
    <w:p w14:paraId="037C11D9" w14:textId="77777777" w:rsidR="00106C7A" w:rsidRDefault="00106C7A" w:rsidP="00106C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What were they to do if…..?  Shake the ___________ off</w:t>
      </w:r>
    </w:p>
    <w:p w14:paraId="49C55C8A" w14:textId="77777777" w:rsidR="00106C7A" w:rsidRDefault="00106C7A" w:rsidP="00106C7A">
      <w:pPr>
        <w:rPr>
          <w:sz w:val="24"/>
          <w:szCs w:val="24"/>
        </w:rPr>
      </w:pPr>
    </w:p>
    <w:p w14:paraId="337C0881" w14:textId="77777777" w:rsidR="00106C7A" w:rsidRDefault="00106C7A" w:rsidP="00106C7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So they set out and went from village to village,</w:t>
      </w:r>
    </w:p>
    <w:p w14:paraId="385F05B2" w14:textId="77777777" w:rsidR="00106C7A" w:rsidRPr="00152576" w:rsidRDefault="00106C7A" w:rsidP="00106C7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preaching the _______________ and healing people everywhere. (6)</w:t>
      </w:r>
    </w:p>
    <w:p w14:paraId="306A466C" w14:textId="77777777" w:rsidR="00106C7A" w:rsidRDefault="00106C7A" w:rsidP="00106C7A">
      <w:pPr>
        <w:rPr>
          <w:b/>
          <w:bCs/>
          <w:sz w:val="24"/>
          <w:szCs w:val="24"/>
        </w:rPr>
      </w:pPr>
    </w:p>
    <w:p w14:paraId="781C5F05" w14:textId="77777777" w:rsidR="00106C7A" w:rsidRDefault="00106C7A" w:rsidP="00106C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__________________—Jesus _____________________ (7-9)</w:t>
      </w:r>
    </w:p>
    <w:p w14:paraId="73762F16" w14:textId="77777777" w:rsidR="00106C7A" w:rsidRPr="00152576" w:rsidRDefault="00106C7A" w:rsidP="00106C7A">
      <w:pPr>
        <w:jc w:val="both"/>
        <w:rPr>
          <w:b/>
          <w:bCs/>
          <w:sz w:val="16"/>
          <w:szCs w:val="16"/>
        </w:rPr>
      </w:pPr>
    </w:p>
    <w:p w14:paraId="17F94AF7" w14:textId="77777777" w:rsidR="00106C7A" w:rsidRPr="00152576" w:rsidRDefault="00106C7A" w:rsidP="00106C7A">
      <w:pPr>
        <w:pStyle w:val="ListParagraph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Who is Jesus?</w:t>
      </w:r>
    </w:p>
    <w:p w14:paraId="51BDB5D4" w14:textId="77777777" w:rsidR="00106C7A" w:rsidRPr="00152576" w:rsidRDefault="00106C7A" w:rsidP="00106C7A">
      <w:pPr>
        <w:jc w:val="both"/>
        <w:rPr>
          <w:b/>
          <w:bCs/>
          <w:sz w:val="16"/>
          <w:szCs w:val="16"/>
        </w:rPr>
      </w:pPr>
    </w:p>
    <w:p w14:paraId="75F56685" w14:textId="77777777" w:rsidR="00106C7A" w:rsidRPr="00152576" w:rsidRDefault="00106C7A" w:rsidP="00106C7A">
      <w:pPr>
        <w:pStyle w:val="ListParagraph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Check it Out……</w:t>
      </w:r>
    </w:p>
    <w:p w14:paraId="626AFAB8" w14:textId="77777777" w:rsidR="00106C7A" w:rsidRPr="00152576" w:rsidRDefault="00106C7A" w:rsidP="00106C7A">
      <w:pPr>
        <w:pStyle w:val="ListParagraph"/>
        <w:rPr>
          <w:b/>
          <w:bCs/>
          <w:sz w:val="24"/>
          <w:szCs w:val="24"/>
        </w:rPr>
      </w:pPr>
    </w:p>
    <w:p w14:paraId="3D214F2B" w14:textId="77777777" w:rsidR="00106C7A" w:rsidRDefault="00106C7A" w:rsidP="00106C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____________—Jesus ____________________ (10-11)</w:t>
      </w:r>
    </w:p>
    <w:p w14:paraId="41E6F4CB" w14:textId="77777777" w:rsidR="00106C7A" w:rsidRPr="00106C7A" w:rsidRDefault="00106C7A" w:rsidP="00106C7A">
      <w:pPr>
        <w:jc w:val="both"/>
        <w:rPr>
          <w:b/>
          <w:bCs/>
          <w:sz w:val="16"/>
          <w:szCs w:val="16"/>
        </w:rPr>
      </w:pPr>
    </w:p>
    <w:p w14:paraId="5449F739" w14:textId="77777777" w:rsidR="00106C7A" w:rsidRPr="00106C7A" w:rsidRDefault="00106C7A" w:rsidP="00106C7A">
      <w:pPr>
        <w:pStyle w:val="ListParagraph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Jesus _________________</w:t>
      </w:r>
    </w:p>
    <w:p w14:paraId="349E19A1" w14:textId="77777777" w:rsidR="00106C7A" w:rsidRPr="00106C7A" w:rsidRDefault="00106C7A" w:rsidP="00106C7A">
      <w:pPr>
        <w:pStyle w:val="ListParagraph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The Crowds ___________________</w:t>
      </w:r>
    </w:p>
    <w:p w14:paraId="3049F9C0" w14:textId="77777777" w:rsidR="00106C7A" w:rsidRPr="00106C7A" w:rsidRDefault="00106C7A" w:rsidP="00106C7A">
      <w:pPr>
        <w:pStyle w:val="ListParagraph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Jesus __________________, preaches and heals</w:t>
      </w:r>
    </w:p>
    <w:p w14:paraId="20FF006F" w14:textId="77777777" w:rsidR="00106C7A" w:rsidRPr="00152576" w:rsidRDefault="00106C7A" w:rsidP="00106C7A">
      <w:pPr>
        <w:pStyle w:val="ListParagraph"/>
        <w:rPr>
          <w:b/>
          <w:bCs/>
          <w:sz w:val="24"/>
          <w:szCs w:val="24"/>
        </w:rPr>
      </w:pPr>
    </w:p>
    <w:p w14:paraId="1F858B0F" w14:textId="77777777" w:rsidR="00106C7A" w:rsidRPr="00152576" w:rsidRDefault="00106C7A" w:rsidP="00152576">
      <w:pPr>
        <w:jc w:val="both"/>
        <w:rPr>
          <w:b/>
          <w:bCs/>
          <w:sz w:val="24"/>
          <w:szCs w:val="24"/>
        </w:rPr>
      </w:pPr>
    </w:p>
    <w:p w14:paraId="424A92D3" w14:textId="77777777" w:rsidR="00152576" w:rsidRPr="00152576" w:rsidRDefault="00152576" w:rsidP="00152576">
      <w:pPr>
        <w:pStyle w:val="ListParagraph"/>
        <w:rPr>
          <w:b/>
          <w:bCs/>
          <w:sz w:val="24"/>
          <w:szCs w:val="24"/>
        </w:rPr>
      </w:pPr>
    </w:p>
    <w:p w14:paraId="7FFA598E" w14:textId="77777777" w:rsidR="00152576" w:rsidRPr="00152576" w:rsidRDefault="00152576" w:rsidP="00152576">
      <w:pPr>
        <w:jc w:val="both"/>
        <w:rPr>
          <w:b/>
          <w:bCs/>
          <w:sz w:val="24"/>
          <w:szCs w:val="24"/>
        </w:rPr>
      </w:pPr>
    </w:p>
    <w:sectPr w:rsidR="00152576" w:rsidRPr="00152576" w:rsidSect="006007B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A9671E"/>
    <w:multiLevelType w:val="hybridMultilevel"/>
    <w:tmpl w:val="0168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F51BD"/>
    <w:multiLevelType w:val="hybridMultilevel"/>
    <w:tmpl w:val="26C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E14CF9"/>
    <w:multiLevelType w:val="hybridMultilevel"/>
    <w:tmpl w:val="615EBC9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76361A6"/>
    <w:multiLevelType w:val="hybridMultilevel"/>
    <w:tmpl w:val="F6B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6"/>
  </w:num>
  <w:num w:numId="24">
    <w:abstractNumId w:val="24"/>
  </w:num>
  <w:num w:numId="25">
    <w:abstractNumId w:val="13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BC"/>
    <w:rsid w:val="00106C7A"/>
    <w:rsid w:val="00152576"/>
    <w:rsid w:val="00434437"/>
    <w:rsid w:val="006007BC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90E7"/>
  <w15:chartTrackingRefBased/>
  <w15:docId w15:val="{9E05A4EB-838E-4A61-9D50-25D79511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0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\AppData\Local\Microsoft\Office\16.0\DTS\en-US%7b135D0737-C673-4A04-A3CF-D100F205E6C8%7d\%7bB3BF7AE9-30A5-4AD0-BA9C-36BFF3850AD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{B3BF7AE9-30A5-4AD0-BA9C-36BFF3850AD0}tf02786999_win32</Template>
  <TotalTime>26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Todd Erickson</cp:lastModifiedBy>
  <cp:revision>2</cp:revision>
  <dcterms:created xsi:type="dcterms:W3CDTF">2021-08-04T20:25:00Z</dcterms:created>
  <dcterms:modified xsi:type="dcterms:W3CDTF">2021-08-05T14:17:00Z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