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04875" w14:textId="3F4503E9" w:rsidR="00A9204E" w:rsidRDefault="00597162" w:rsidP="00597162">
      <w:pPr>
        <w:jc w:val="center"/>
        <w:rPr>
          <w:rFonts w:ascii="Century Schoolbook" w:hAnsi="Century Schoolbook"/>
          <w:b/>
          <w:bCs/>
          <w:sz w:val="52"/>
          <w:szCs w:val="52"/>
        </w:rPr>
      </w:pPr>
      <w:r w:rsidRPr="00597162">
        <w:rPr>
          <w:rFonts w:ascii="Century Schoolbook" w:hAnsi="Century Schoolbook"/>
          <w:b/>
          <w:bCs/>
          <w:sz w:val="52"/>
          <w:szCs w:val="52"/>
        </w:rPr>
        <w:t>Let Down the Nets!</w:t>
      </w:r>
    </w:p>
    <w:p w14:paraId="55B3CC59" w14:textId="45D9AA92" w:rsidR="00597162" w:rsidRDefault="00597162" w:rsidP="00597162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Luke 5:1-11</w:t>
      </w:r>
    </w:p>
    <w:p w14:paraId="4A7189D7" w14:textId="00C1DF0A" w:rsidR="00597162" w:rsidRPr="00613932" w:rsidRDefault="00597162" w:rsidP="00597162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14:paraId="2896459F" w14:textId="402D93CC" w:rsidR="00597162" w:rsidRDefault="00E41F82" w:rsidP="00E41F8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>Once when Jesus was standing on the shore of Lake Gennesaret, the crowd was pushing in on Him to better hear the W________ of G_____.</w:t>
      </w:r>
    </w:p>
    <w:p w14:paraId="6B3D8AAD" w14:textId="2F8BCBAF" w:rsidR="00E41F82" w:rsidRDefault="00E41F82" w:rsidP="00E41F82">
      <w:pPr>
        <w:jc w:val="center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Luke 5:1, </w:t>
      </w:r>
      <w:r>
        <w:rPr>
          <w:rFonts w:ascii="Century Schoolbook" w:hAnsi="Century Schoolbook"/>
          <w:i/>
          <w:iCs/>
          <w:sz w:val="24"/>
          <w:szCs w:val="24"/>
        </w:rPr>
        <w:t>The Message</w:t>
      </w:r>
    </w:p>
    <w:p w14:paraId="2111B27F" w14:textId="3EF97546" w:rsidR="00E41F82" w:rsidRPr="00613932" w:rsidRDefault="00E41F82" w:rsidP="00E41F82">
      <w:pPr>
        <w:jc w:val="center"/>
        <w:rPr>
          <w:rFonts w:ascii="Century Schoolbook" w:hAnsi="Century Schoolbook"/>
          <w:i/>
          <w:iCs/>
          <w:sz w:val="16"/>
          <w:szCs w:val="16"/>
        </w:rPr>
      </w:pPr>
    </w:p>
    <w:p w14:paraId="0314CEAF" w14:textId="6D173A52" w:rsidR="00E41F82" w:rsidRDefault="00E41F82" w:rsidP="00E41F8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>When Jesus had finished speaking, he said to Simon, “Put out into the D__________  W____________, and let down the nets for a catch.”</w:t>
      </w:r>
    </w:p>
    <w:p w14:paraId="2F25509B" w14:textId="75676117" w:rsidR="00E41F82" w:rsidRDefault="00E41F82" w:rsidP="00E41F8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Simon answered, “Master, we’ve worked hard all night and haven’t caught anything.  But because </w:t>
      </w:r>
    </w:p>
    <w:p w14:paraId="1A04AA3E" w14:textId="0A5984DE" w:rsidR="00E41F82" w:rsidRDefault="00E41F82" w:rsidP="00E41F8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>Y______</w:t>
      </w:r>
      <w:proofErr w:type="gramStart"/>
      <w:r>
        <w:rPr>
          <w:rFonts w:ascii="Century Schoolbook" w:hAnsi="Century Schoolbook"/>
          <w:b/>
          <w:bCs/>
          <w:i/>
          <w:iCs/>
          <w:sz w:val="24"/>
          <w:szCs w:val="24"/>
        </w:rPr>
        <w:t>_  S</w:t>
      </w:r>
      <w:proofErr w:type="gramEnd"/>
      <w:r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________  </w:t>
      </w:r>
      <w:proofErr w:type="spellStart"/>
      <w:r>
        <w:rPr>
          <w:rFonts w:ascii="Century Schoolbook" w:hAnsi="Century Schoolbook"/>
          <w:b/>
          <w:bCs/>
          <w:i/>
          <w:iCs/>
          <w:sz w:val="24"/>
          <w:szCs w:val="24"/>
        </w:rPr>
        <w:t>S</w:t>
      </w:r>
      <w:proofErr w:type="spellEnd"/>
      <w:r>
        <w:rPr>
          <w:rFonts w:ascii="Century Schoolbook" w:hAnsi="Century Schoolbook"/>
          <w:b/>
          <w:bCs/>
          <w:i/>
          <w:iCs/>
          <w:sz w:val="24"/>
          <w:szCs w:val="24"/>
        </w:rPr>
        <w:t>____, I will let down the nets.</w:t>
      </w:r>
    </w:p>
    <w:p w14:paraId="274AE708" w14:textId="06C8CA09" w:rsidR="00E41F82" w:rsidRDefault="00E41F82" w:rsidP="00E41F82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Luke 5:4, 5</w:t>
      </w:r>
    </w:p>
    <w:p w14:paraId="5FFB6082" w14:textId="49B23FA1" w:rsidR="00E41F82" w:rsidRPr="00613932" w:rsidRDefault="00E41F82" w:rsidP="00E41F82">
      <w:pPr>
        <w:jc w:val="center"/>
        <w:rPr>
          <w:rFonts w:ascii="Century Schoolbook" w:hAnsi="Century Schoolbook"/>
          <w:sz w:val="16"/>
          <w:szCs w:val="16"/>
        </w:rPr>
      </w:pPr>
    </w:p>
    <w:p w14:paraId="46BEAD10" w14:textId="3AC7D5F8" w:rsidR="00613932" w:rsidRP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Why do I often choose to stay in the S___________ water?</w:t>
      </w:r>
    </w:p>
    <w:p w14:paraId="16D4B7B7" w14:textId="20678D34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a.  The deep means FAILURE (UN_______________)</w:t>
      </w:r>
    </w:p>
    <w:p w14:paraId="00EE8361" w14:textId="77777777" w:rsidR="00613932" w:rsidRPr="00613932" w:rsidRDefault="00613932" w:rsidP="00613932">
      <w:pPr>
        <w:rPr>
          <w:rFonts w:ascii="Rockwell" w:hAnsi="Rockwell"/>
          <w:b/>
          <w:bCs/>
          <w:sz w:val="16"/>
          <w:szCs w:val="16"/>
        </w:rPr>
      </w:pPr>
    </w:p>
    <w:p w14:paraId="1C4CE791" w14:textId="3FA0B831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b.  The deep may represent UN__________ areas of my life</w:t>
      </w:r>
    </w:p>
    <w:p w14:paraId="13C70167" w14:textId="548D787A" w:rsidR="00613932" w:rsidRPr="00613932" w:rsidRDefault="00613932" w:rsidP="00613932">
      <w:pPr>
        <w:rPr>
          <w:rFonts w:ascii="Rockwell" w:hAnsi="Rockwell"/>
          <w:b/>
          <w:bCs/>
          <w:sz w:val="16"/>
          <w:szCs w:val="16"/>
        </w:rPr>
      </w:pPr>
    </w:p>
    <w:p w14:paraId="5253B2AA" w14:textId="2AFD70E6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c.  The deep may represent UN____________ areas of daily</w:t>
      </w:r>
    </w:p>
    <w:p w14:paraId="57E0E84B" w14:textId="3644CF02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  <w:t xml:space="preserve">         life</w:t>
      </w:r>
    </w:p>
    <w:p w14:paraId="08C653CD" w14:textId="338C72DA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d.  The deep may also represent the UN_______________</w:t>
      </w:r>
    </w:p>
    <w:p w14:paraId="2E1EF4CE" w14:textId="74A253FB" w:rsidR="00613932" w:rsidRPr="00613932" w:rsidRDefault="00613932" w:rsidP="00613932">
      <w:pPr>
        <w:rPr>
          <w:rFonts w:ascii="Rockwell" w:hAnsi="Rockwell"/>
          <w:b/>
          <w:bCs/>
          <w:sz w:val="16"/>
          <w:szCs w:val="16"/>
        </w:rPr>
      </w:pPr>
    </w:p>
    <w:p w14:paraId="127CB986" w14:textId="1FF53694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 w:rsidRPr="00613932">
        <w:rPr>
          <w:rFonts w:ascii="Rockwell" w:hAnsi="Rockwell" w:cs="Times New Roman"/>
          <w:b/>
          <w:bCs/>
          <w:sz w:val="24"/>
          <w:szCs w:val="24"/>
        </w:rPr>
        <w:t>What happens when we put out into the DEEP?</w:t>
      </w:r>
    </w:p>
    <w:p w14:paraId="1D3B9486" w14:textId="70E2331B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What happens when we give our BIBLE a chance?</w:t>
      </w:r>
    </w:p>
    <w:p w14:paraId="52EA9CA3" w14:textId="30CF9124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What happens when I listen to and OBEY God’s Word?</w:t>
      </w:r>
    </w:p>
    <w:p w14:paraId="25FFCF26" w14:textId="61BA99B4" w:rsidR="00613932" w:rsidRPr="00613932" w:rsidRDefault="00613932" w:rsidP="00613932">
      <w:pPr>
        <w:rPr>
          <w:rFonts w:ascii="Rockwell" w:hAnsi="Rockwell" w:cs="Times New Roman"/>
          <w:b/>
          <w:bCs/>
          <w:sz w:val="16"/>
          <w:szCs w:val="16"/>
        </w:rPr>
      </w:pPr>
    </w:p>
    <w:p w14:paraId="4EA7715F" w14:textId="7D117673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1.  A New Miraculous _____________________ (vv. 6-7)</w:t>
      </w:r>
    </w:p>
    <w:p w14:paraId="48CB4FA9" w14:textId="3ABBF30B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5767AF02" w14:textId="2B17CCF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2.  A New Realization of our ___________________ (vv. 8-10a)</w:t>
      </w:r>
    </w:p>
    <w:p w14:paraId="4058F430" w14:textId="2F9CA1B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26F4BFE0" w14:textId="172626CF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3.  A New View of ______________________ (v. 10b)</w:t>
      </w:r>
    </w:p>
    <w:p w14:paraId="2BCD2D79" w14:textId="7956567B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004094E0" w14:textId="40CEA4C6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4.  A New ____________________ to Live (v. 11)</w:t>
      </w:r>
    </w:p>
    <w:p w14:paraId="02DAA3D9" w14:textId="21FA22F9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0CC3B1EC" w14:textId="3F84E713" w:rsidR="00E41F82" w:rsidRPr="00613932" w:rsidRDefault="00613932" w:rsidP="00613932">
      <w:pPr>
        <w:jc w:val="center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Will YOU let down the nets?</w:t>
      </w:r>
    </w:p>
    <w:p w14:paraId="239E4799" w14:textId="77777777" w:rsidR="00613932" w:rsidRDefault="00613932" w:rsidP="00613932">
      <w:pPr>
        <w:jc w:val="center"/>
        <w:rPr>
          <w:rFonts w:ascii="Century Schoolbook" w:hAnsi="Century Schoolbook"/>
          <w:b/>
          <w:bCs/>
          <w:sz w:val="52"/>
          <w:szCs w:val="52"/>
        </w:rPr>
      </w:pPr>
      <w:r w:rsidRPr="00597162">
        <w:rPr>
          <w:rFonts w:ascii="Century Schoolbook" w:hAnsi="Century Schoolbook"/>
          <w:b/>
          <w:bCs/>
          <w:sz w:val="52"/>
          <w:szCs w:val="52"/>
        </w:rPr>
        <w:t>Let Down the Nets!</w:t>
      </w:r>
    </w:p>
    <w:p w14:paraId="0A2D6E89" w14:textId="77777777" w:rsidR="00613932" w:rsidRDefault="00613932" w:rsidP="00613932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Luke 5:1-11</w:t>
      </w:r>
    </w:p>
    <w:p w14:paraId="0BF628DB" w14:textId="77777777" w:rsidR="00613932" w:rsidRPr="00613932" w:rsidRDefault="00613932" w:rsidP="00613932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14:paraId="7D8A1E0A" w14:textId="77777777" w:rsidR="00613932" w:rsidRDefault="00613932" w:rsidP="0061393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>Once when Jesus was standing on the shore of Lake Gennesaret, the crowd was pushing in on Him to better hear the W________ of G_____.</w:t>
      </w:r>
    </w:p>
    <w:p w14:paraId="36AF6696" w14:textId="77777777" w:rsidR="00613932" w:rsidRDefault="00613932" w:rsidP="00613932">
      <w:pPr>
        <w:jc w:val="center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Luke 5:1, </w:t>
      </w:r>
      <w:r>
        <w:rPr>
          <w:rFonts w:ascii="Century Schoolbook" w:hAnsi="Century Schoolbook"/>
          <w:i/>
          <w:iCs/>
          <w:sz w:val="24"/>
          <w:szCs w:val="24"/>
        </w:rPr>
        <w:t>The Message</w:t>
      </w:r>
    </w:p>
    <w:p w14:paraId="01FF5333" w14:textId="77777777" w:rsidR="00613932" w:rsidRPr="00613932" w:rsidRDefault="00613932" w:rsidP="00613932">
      <w:pPr>
        <w:jc w:val="center"/>
        <w:rPr>
          <w:rFonts w:ascii="Century Schoolbook" w:hAnsi="Century Schoolbook"/>
          <w:i/>
          <w:iCs/>
          <w:sz w:val="16"/>
          <w:szCs w:val="16"/>
        </w:rPr>
      </w:pPr>
    </w:p>
    <w:p w14:paraId="3B2782AD" w14:textId="77777777" w:rsidR="00613932" w:rsidRDefault="00613932" w:rsidP="0061393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>When Jesus had finished speaking, he said to Simon, “Put out into the D__________  W____________, and let down the nets for a catch.”</w:t>
      </w:r>
    </w:p>
    <w:p w14:paraId="75CCF4B3" w14:textId="77777777" w:rsidR="00613932" w:rsidRDefault="00613932" w:rsidP="0061393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Simon answered, “Master, we’ve worked hard all night and haven’t caught anything.  But because </w:t>
      </w:r>
    </w:p>
    <w:p w14:paraId="52D45D4E" w14:textId="77777777" w:rsidR="00613932" w:rsidRDefault="00613932" w:rsidP="0061393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>Y______</w:t>
      </w:r>
      <w:proofErr w:type="gramStart"/>
      <w:r>
        <w:rPr>
          <w:rFonts w:ascii="Century Schoolbook" w:hAnsi="Century Schoolbook"/>
          <w:b/>
          <w:bCs/>
          <w:i/>
          <w:iCs/>
          <w:sz w:val="24"/>
          <w:szCs w:val="24"/>
        </w:rPr>
        <w:t>_  S</w:t>
      </w:r>
      <w:proofErr w:type="gramEnd"/>
      <w:r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________  </w:t>
      </w:r>
      <w:proofErr w:type="spellStart"/>
      <w:r>
        <w:rPr>
          <w:rFonts w:ascii="Century Schoolbook" w:hAnsi="Century Schoolbook"/>
          <w:b/>
          <w:bCs/>
          <w:i/>
          <w:iCs/>
          <w:sz w:val="24"/>
          <w:szCs w:val="24"/>
        </w:rPr>
        <w:t>S</w:t>
      </w:r>
      <w:proofErr w:type="spellEnd"/>
      <w:r>
        <w:rPr>
          <w:rFonts w:ascii="Century Schoolbook" w:hAnsi="Century Schoolbook"/>
          <w:b/>
          <w:bCs/>
          <w:i/>
          <w:iCs/>
          <w:sz w:val="24"/>
          <w:szCs w:val="24"/>
        </w:rPr>
        <w:t>____, I will let down the nets.</w:t>
      </w:r>
    </w:p>
    <w:p w14:paraId="380C50EE" w14:textId="77777777" w:rsidR="00613932" w:rsidRDefault="00613932" w:rsidP="00613932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b/>
          <w:bCs/>
          <w:i/>
          <w:iCs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Luke 5:4, 5</w:t>
      </w:r>
    </w:p>
    <w:p w14:paraId="4B897AE6" w14:textId="77777777" w:rsidR="00613932" w:rsidRPr="00613932" w:rsidRDefault="00613932" w:rsidP="00613932">
      <w:pPr>
        <w:jc w:val="center"/>
        <w:rPr>
          <w:rFonts w:ascii="Century Schoolbook" w:hAnsi="Century Schoolbook"/>
          <w:sz w:val="16"/>
          <w:szCs w:val="16"/>
        </w:rPr>
      </w:pPr>
    </w:p>
    <w:p w14:paraId="743CAB7C" w14:textId="77777777" w:rsidR="00613932" w:rsidRP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Why do I often choose to stay in the S___________ water?</w:t>
      </w:r>
    </w:p>
    <w:p w14:paraId="568B9D65" w14:textId="77777777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a.  The deep means FAILURE (UN_______________)</w:t>
      </w:r>
    </w:p>
    <w:p w14:paraId="45221484" w14:textId="77777777" w:rsidR="00613932" w:rsidRPr="00613932" w:rsidRDefault="00613932" w:rsidP="00613932">
      <w:pPr>
        <w:rPr>
          <w:rFonts w:ascii="Rockwell" w:hAnsi="Rockwell"/>
          <w:b/>
          <w:bCs/>
          <w:sz w:val="16"/>
          <w:szCs w:val="16"/>
        </w:rPr>
      </w:pPr>
    </w:p>
    <w:p w14:paraId="4779EA36" w14:textId="77777777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b.  The deep may represent UN__________ areas of my life</w:t>
      </w:r>
    </w:p>
    <w:p w14:paraId="2B1B06CA" w14:textId="77777777" w:rsidR="00613932" w:rsidRPr="00613932" w:rsidRDefault="00613932" w:rsidP="00613932">
      <w:pPr>
        <w:rPr>
          <w:rFonts w:ascii="Rockwell" w:hAnsi="Rockwell"/>
          <w:b/>
          <w:bCs/>
          <w:sz w:val="16"/>
          <w:szCs w:val="16"/>
        </w:rPr>
      </w:pPr>
    </w:p>
    <w:p w14:paraId="46E03FCF" w14:textId="77777777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c.  The deep may represent UN____________ areas of daily</w:t>
      </w:r>
    </w:p>
    <w:p w14:paraId="23FCCC88" w14:textId="77777777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  <w:t xml:space="preserve">         life</w:t>
      </w:r>
    </w:p>
    <w:p w14:paraId="343F3933" w14:textId="77777777" w:rsidR="00613932" w:rsidRDefault="00613932" w:rsidP="00613932">
      <w:pPr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 xml:space="preserve">  d.  The deep may also represent the UN_______________</w:t>
      </w:r>
    </w:p>
    <w:p w14:paraId="7882316A" w14:textId="77777777" w:rsidR="00613932" w:rsidRPr="00613932" w:rsidRDefault="00613932" w:rsidP="00613932">
      <w:pPr>
        <w:rPr>
          <w:rFonts w:ascii="Rockwell" w:hAnsi="Rockwell"/>
          <w:b/>
          <w:bCs/>
          <w:sz w:val="16"/>
          <w:szCs w:val="16"/>
        </w:rPr>
      </w:pPr>
    </w:p>
    <w:p w14:paraId="35AEB22F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 w:rsidRPr="00613932">
        <w:rPr>
          <w:rFonts w:ascii="Rockwell" w:hAnsi="Rockwell" w:cs="Times New Roman"/>
          <w:b/>
          <w:bCs/>
          <w:sz w:val="24"/>
          <w:szCs w:val="24"/>
        </w:rPr>
        <w:t>What happens when we put out into the DEEP?</w:t>
      </w:r>
    </w:p>
    <w:p w14:paraId="09F68686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What happens when we give our BIBLE a chance?</w:t>
      </w:r>
    </w:p>
    <w:p w14:paraId="5193872A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What happens when I listen to and OBEY God’s Word?</w:t>
      </w:r>
    </w:p>
    <w:p w14:paraId="23B530D9" w14:textId="77777777" w:rsidR="00613932" w:rsidRPr="00613932" w:rsidRDefault="00613932" w:rsidP="00613932">
      <w:pPr>
        <w:rPr>
          <w:rFonts w:ascii="Rockwell" w:hAnsi="Rockwell" w:cs="Times New Roman"/>
          <w:b/>
          <w:bCs/>
          <w:sz w:val="16"/>
          <w:szCs w:val="16"/>
        </w:rPr>
      </w:pPr>
    </w:p>
    <w:p w14:paraId="791FBF75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1.  A New Miraculous _____________________ (vv. 6-7)</w:t>
      </w:r>
    </w:p>
    <w:p w14:paraId="5200E869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07E0D632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2.  A New Realization of our ___________________ (vv. 8-10a)</w:t>
      </w:r>
    </w:p>
    <w:p w14:paraId="5785EBAB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47AEDF1B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3.  A New View of ______________________ (v. 10b)</w:t>
      </w:r>
    </w:p>
    <w:p w14:paraId="1AB1DC70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34626F0F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  <w:r>
        <w:rPr>
          <w:rFonts w:ascii="Rockwell" w:hAnsi="Rockwell" w:cs="Times New Roman"/>
          <w:b/>
          <w:bCs/>
          <w:sz w:val="24"/>
          <w:szCs w:val="24"/>
        </w:rPr>
        <w:t>4.  A New ____________________ to Live (v. 11)</w:t>
      </w:r>
    </w:p>
    <w:p w14:paraId="3F4B5908" w14:textId="77777777" w:rsidR="00613932" w:rsidRDefault="00613932" w:rsidP="00613932">
      <w:pPr>
        <w:rPr>
          <w:rFonts w:ascii="Rockwell" w:hAnsi="Rockwell" w:cs="Times New Roman"/>
          <w:b/>
          <w:bCs/>
          <w:sz w:val="24"/>
          <w:szCs w:val="24"/>
        </w:rPr>
      </w:pPr>
    </w:p>
    <w:p w14:paraId="48A365CB" w14:textId="77777777" w:rsidR="00613932" w:rsidRPr="00613932" w:rsidRDefault="00613932" w:rsidP="00613932">
      <w:pPr>
        <w:jc w:val="center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Will YOU let down the nets?</w:t>
      </w:r>
    </w:p>
    <w:p w14:paraId="2BD455C2" w14:textId="77777777" w:rsidR="00E41F82" w:rsidRPr="00E41F82" w:rsidRDefault="00E41F82" w:rsidP="00E41F82">
      <w:pPr>
        <w:jc w:val="center"/>
        <w:rPr>
          <w:rFonts w:ascii="Century Schoolbook" w:hAnsi="Century Schoolbook"/>
          <w:b/>
          <w:bCs/>
          <w:i/>
          <w:iCs/>
          <w:sz w:val="24"/>
          <w:szCs w:val="24"/>
        </w:rPr>
      </w:pPr>
    </w:p>
    <w:sectPr w:rsidR="00E41F82" w:rsidRPr="00E41F82" w:rsidSect="0059716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62"/>
    <w:rsid w:val="00584CC9"/>
    <w:rsid w:val="00597162"/>
    <w:rsid w:val="00613932"/>
    <w:rsid w:val="00645252"/>
    <w:rsid w:val="006D3D74"/>
    <w:rsid w:val="0083569A"/>
    <w:rsid w:val="00A9204E"/>
    <w:rsid w:val="00E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D5E1"/>
  <w15:chartTrackingRefBased/>
  <w15:docId w15:val="{B7937D2C-3571-470C-AE5E-0B10687A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todd</cp:lastModifiedBy>
  <cp:revision>1</cp:revision>
  <dcterms:created xsi:type="dcterms:W3CDTF">2020-05-28T20:14:00Z</dcterms:created>
  <dcterms:modified xsi:type="dcterms:W3CDTF">2020-05-28T20:44:00Z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